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04E" w:rsidRDefault="006756A0">
      <w:pPr>
        <w:rPr>
          <w:lang w:eastAsia="zh-TW"/>
        </w:rPr>
      </w:pPr>
      <w:r>
        <w:rPr>
          <w:lang w:eastAsia="zh-TW"/>
        </w:rPr>
        <w:t>田中高中</w:t>
      </w:r>
      <w:r>
        <w:rPr>
          <w:rFonts w:hint="eastAsia"/>
          <w:lang w:eastAsia="zh-TW"/>
        </w:rPr>
        <w:t xml:space="preserve"> 國中部</w:t>
      </w:r>
      <w:r>
        <w:rPr>
          <w:lang w:eastAsia="zh-TW"/>
        </w:rPr>
        <w:t xml:space="preserve"> 特教班</w:t>
      </w:r>
    </w:p>
    <w:p w:rsidR="006756A0" w:rsidRDefault="006756A0">
      <w:pPr>
        <w:rPr>
          <w:rFonts w:hint="eastAsia"/>
          <w:lang w:eastAsia="zh-TW"/>
        </w:rPr>
      </w:pPr>
      <w:r>
        <w:rPr>
          <w:lang w:eastAsia="zh-TW"/>
        </w:rPr>
        <w:t>音樂課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 xml:space="preserve"> </w:t>
      </w:r>
      <w:r w:rsidR="001143A0">
        <w:rPr>
          <w:lang w:eastAsia="zh-TW"/>
        </w:rPr>
        <w:t>教學計劃</w:t>
      </w:r>
    </w:p>
    <w:p w:rsidR="006756A0" w:rsidRDefault="006756A0">
      <w:pPr>
        <w:rPr>
          <w:lang w:eastAsia="zh-TW"/>
        </w:rPr>
      </w:pPr>
    </w:p>
    <w:p w:rsidR="006756A0" w:rsidRDefault="006756A0">
      <w:pPr>
        <w:rPr>
          <w:lang w:eastAsia="zh-TW"/>
        </w:rPr>
      </w:pPr>
      <w:r>
        <w:rPr>
          <w:lang w:eastAsia="zh-TW"/>
        </w:rPr>
        <w:t>主題</w:t>
      </w:r>
      <w:r>
        <w:rPr>
          <w:rFonts w:hint="eastAsia"/>
          <w:lang w:eastAsia="zh-TW"/>
        </w:rPr>
        <w:t>：</w:t>
      </w:r>
      <w:r>
        <w:rPr>
          <w:lang w:eastAsia="zh-TW"/>
        </w:rPr>
        <w:t>美妙的聲響</w:t>
      </w:r>
      <w:r>
        <w:rPr>
          <w:rFonts w:hint="eastAsia"/>
          <w:lang w:eastAsia="zh-TW"/>
        </w:rPr>
        <w:t>－</w:t>
      </w:r>
      <w:r>
        <w:rPr>
          <w:lang w:eastAsia="zh-TW"/>
        </w:rPr>
        <w:t>弦樂器</w:t>
      </w:r>
      <w:r>
        <w:rPr>
          <w:rFonts w:hint="eastAsia"/>
          <w:lang w:eastAsia="zh-TW"/>
        </w:rPr>
        <w:t>、</w:t>
      </w:r>
      <w:r>
        <w:rPr>
          <w:lang w:eastAsia="zh-TW"/>
        </w:rPr>
        <w:t>管樂器和打擊樂器</w:t>
      </w:r>
    </w:p>
    <w:p w:rsidR="006756A0" w:rsidRDefault="006756A0">
      <w:pPr>
        <w:rPr>
          <w:lang w:eastAsia="zh-TW"/>
        </w:rPr>
      </w:pPr>
      <w:r>
        <w:rPr>
          <w:lang w:eastAsia="zh-TW"/>
        </w:rPr>
        <w:t>進度</w:t>
      </w:r>
      <w:r>
        <w:rPr>
          <w:rFonts w:hint="eastAsia"/>
          <w:lang w:eastAsia="zh-TW"/>
        </w:rPr>
        <w:t>：認識弦樂器的聲響：小提琴、中提琴、大提琴與低音提琴</w:t>
      </w:r>
    </w:p>
    <w:p w:rsidR="006756A0" w:rsidRDefault="006756A0" w:rsidP="002C07E7">
      <w:pPr>
        <w:rPr>
          <w:rFonts w:hint="eastAsia"/>
          <w:lang w:eastAsia="zh-TW"/>
        </w:rPr>
      </w:pPr>
      <w:r>
        <w:rPr>
          <w:lang w:eastAsia="zh-TW"/>
        </w:rPr>
        <w:t>目標</w:t>
      </w:r>
      <w:r>
        <w:rPr>
          <w:rFonts w:hint="eastAsia"/>
          <w:lang w:eastAsia="zh-TW"/>
        </w:rPr>
        <w:t>：1</w:t>
      </w:r>
      <w:r>
        <w:rPr>
          <w:lang w:eastAsia="zh-TW"/>
        </w:rPr>
        <w:t>.認識常見的弦樂器</w:t>
      </w:r>
      <w:r>
        <w:rPr>
          <w:rFonts w:hint="eastAsia"/>
          <w:lang w:eastAsia="zh-TW"/>
        </w:rPr>
        <w:t>(</w:t>
      </w:r>
      <w:r>
        <w:rPr>
          <w:lang w:eastAsia="zh-TW"/>
        </w:rPr>
        <w:t>小提琴</w:t>
      </w:r>
      <w:r>
        <w:rPr>
          <w:rFonts w:hint="eastAsia"/>
          <w:lang w:eastAsia="zh-TW"/>
        </w:rPr>
        <w:t>、</w:t>
      </w:r>
      <w:r>
        <w:rPr>
          <w:lang w:eastAsia="zh-TW"/>
        </w:rPr>
        <w:t>中提琴</w:t>
      </w:r>
      <w:r>
        <w:rPr>
          <w:rFonts w:hint="eastAsia"/>
          <w:lang w:eastAsia="zh-TW"/>
        </w:rPr>
        <w:t>、</w:t>
      </w:r>
      <w:r w:rsidR="002C07E7">
        <w:rPr>
          <w:rFonts w:hint="eastAsia"/>
          <w:lang w:eastAsia="zh-TW"/>
        </w:rPr>
        <w:t>大提琴與低音提琴</w:t>
      </w:r>
      <w:r w:rsidR="002C07E7">
        <w:rPr>
          <w:rFonts w:hint="eastAsia"/>
          <w:lang w:eastAsia="zh-TW"/>
        </w:rPr>
        <w:t>)</w:t>
      </w:r>
    </w:p>
    <w:p w:rsidR="006756A0" w:rsidRDefault="006756A0" w:rsidP="006756A0">
      <w:pPr>
        <w:ind w:leftChars="300" w:left="660"/>
        <w:rPr>
          <w:rFonts w:hint="eastAsia"/>
          <w:lang w:eastAsia="zh-TW"/>
        </w:rPr>
      </w:pPr>
      <w:r>
        <w:rPr>
          <w:rFonts w:hint="eastAsia"/>
          <w:lang w:eastAsia="zh-TW"/>
        </w:rPr>
        <w:t>2</w:t>
      </w:r>
      <w:r>
        <w:rPr>
          <w:lang w:eastAsia="zh-TW"/>
        </w:rPr>
        <w:t>.可以聽出</w:t>
      </w:r>
      <w:r w:rsidR="00880AC5">
        <w:rPr>
          <w:lang w:eastAsia="zh-TW"/>
        </w:rPr>
        <w:t>各種</w:t>
      </w:r>
      <w:r>
        <w:rPr>
          <w:rFonts w:hint="eastAsia"/>
          <w:lang w:eastAsia="zh-TW"/>
        </w:rPr>
        <w:t>弦樂器的</w:t>
      </w:r>
      <w:r w:rsidR="00880AC5">
        <w:rPr>
          <w:rFonts w:hint="eastAsia"/>
          <w:lang w:eastAsia="zh-TW"/>
        </w:rPr>
        <w:t>不同</w:t>
      </w:r>
      <w:r>
        <w:rPr>
          <w:rFonts w:hint="eastAsia"/>
          <w:lang w:eastAsia="zh-TW"/>
        </w:rPr>
        <w:t>聲響</w:t>
      </w:r>
    </w:p>
    <w:p w:rsidR="006756A0" w:rsidRDefault="006756A0" w:rsidP="006756A0">
      <w:pPr>
        <w:ind w:leftChars="300" w:left="660"/>
        <w:rPr>
          <w:lang w:eastAsia="zh-TW"/>
        </w:rPr>
      </w:pPr>
      <w:r>
        <w:rPr>
          <w:rFonts w:hint="eastAsia"/>
          <w:lang w:eastAsia="zh-TW"/>
        </w:rPr>
        <w:t>3</w:t>
      </w:r>
      <w:r>
        <w:rPr>
          <w:lang w:eastAsia="zh-TW"/>
        </w:rPr>
        <w:t>.可以藉由音域的不同區分高音及低音</w:t>
      </w:r>
    </w:p>
    <w:p w:rsidR="00880AC5" w:rsidRDefault="00880AC5" w:rsidP="00880AC5">
      <w:pPr>
        <w:rPr>
          <w:rFonts w:hint="eastAsia"/>
          <w:lang w:eastAsia="zh-TW"/>
        </w:rPr>
      </w:pPr>
      <w:r>
        <w:rPr>
          <w:lang w:eastAsia="zh-TW"/>
        </w:rPr>
        <w:t>時數</w:t>
      </w:r>
      <w:r>
        <w:rPr>
          <w:rFonts w:hint="eastAsia"/>
          <w:lang w:eastAsia="zh-TW"/>
        </w:rPr>
        <w:t>：2</w:t>
      </w:r>
      <w:r>
        <w:rPr>
          <w:lang w:eastAsia="zh-TW"/>
        </w:rPr>
        <w:t>小時</w:t>
      </w:r>
    </w:p>
    <w:p w:rsidR="002C07E7" w:rsidRDefault="002C07E7" w:rsidP="006756A0">
      <w:pPr>
        <w:ind w:leftChars="300" w:left="660"/>
        <w:rPr>
          <w:lang w:eastAsia="zh-TW"/>
        </w:rPr>
      </w:pPr>
    </w:p>
    <w:p w:rsidR="002C07E7" w:rsidRDefault="002C07E7" w:rsidP="002C07E7">
      <w:pPr>
        <w:ind w:left="660" w:hangingChars="300" w:hanging="660"/>
        <w:rPr>
          <w:lang w:eastAsia="zh-TW"/>
        </w:rPr>
      </w:pPr>
      <w:r>
        <w:rPr>
          <w:lang w:eastAsia="zh-TW"/>
        </w:rPr>
        <w:t>資源</w:t>
      </w:r>
      <w:r>
        <w:rPr>
          <w:rFonts w:hint="eastAsia"/>
          <w:lang w:eastAsia="zh-TW"/>
        </w:rPr>
        <w:t>：</w:t>
      </w:r>
      <w:hyperlink r:id="rId10" w:history="1">
        <w:r w:rsidRPr="00412AC5">
          <w:rPr>
            <w:rStyle w:val="af5"/>
            <w:rFonts w:hint="eastAsia"/>
            <w:lang w:eastAsia="zh-TW"/>
          </w:rPr>
          <w:t>w</w:t>
        </w:r>
        <w:r w:rsidRPr="00412AC5">
          <w:rPr>
            <w:rStyle w:val="af5"/>
            <w:lang w:eastAsia="zh-TW"/>
          </w:rPr>
          <w:t>ww.youtube.com</w:t>
        </w:r>
      </w:hyperlink>
    </w:p>
    <w:p w:rsidR="00880AC5" w:rsidRDefault="00880AC5" w:rsidP="002C07E7">
      <w:pPr>
        <w:ind w:left="660" w:hangingChars="300" w:hanging="660"/>
        <w:rPr>
          <w:rFonts w:hint="eastAsia"/>
          <w:lang w:eastAsia="zh-TW"/>
        </w:rPr>
      </w:pPr>
    </w:p>
    <w:p w:rsidR="002C07E7" w:rsidRDefault="00880AC5" w:rsidP="002C07E7">
      <w:pPr>
        <w:ind w:left="660" w:hangingChars="300" w:hanging="660"/>
        <w:rPr>
          <w:lang w:eastAsia="zh-TW"/>
        </w:rPr>
      </w:pPr>
      <w:r>
        <w:rPr>
          <w:rFonts w:hint="eastAsia"/>
          <w:lang w:eastAsia="zh-TW"/>
        </w:rPr>
        <w:t>內容：以各弦樂器獨奏來認識樂器</w:t>
      </w:r>
    </w:p>
    <w:p w:rsidR="00880AC5" w:rsidRDefault="00880AC5" w:rsidP="002C07E7">
      <w:pPr>
        <w:ind w:left="660" w:hangingChars="300" w:hanging="660"/>
        <w:rPr>
          <w:lang w:eastAsia="zh-TW"/>
        </w:rPr>
      </w:pPr>
      <w:r>
        <w:rPr>
          <w:rFonts w:hint="eastAsia"/>
          <w:lang w:eastAsia="zh-TW"/>
        </w:rPr>
        <w:t xml:space="preserve">　　　</w:t>
      </w:r>
      <w:r>
        <w:rPr>
          <w:lang w:eastAsia="zh-TW"/>
        </w:rPr>
        <w:t>曲目以</w:t>
      </w:r>
      <w:proofErr w:type="gramStart"/>
      <w:r>
        <w:rPr>
          <w:rFonts w:hint="eastAsia"/>
          <w:lang w:eastAsia="zh-TW"/>
        </w:rPr>
        <w:t>Ｄ</w:t>
      </w:r>
      <w:proofErr w:type="gramEnd"/>
      <w:r>
        <w:rPr>
          <w:lang w:eastAsia="zh-TW"/>
        </w:rPr>
        <w:t>大調卡</w:t>
      </w:r>
      <w:proofErr w:type="gramStart"/>
      <w:r>
        <w:rPr>
          <w:lang w:eastAsia="zh-TW"/>
        </w:rPr>
        <w:t>儂</w:t>
      </w:r>
      <w:proofErr w:type="gramEnd"/>
      <w:r>
        <w:rPr>
          <w:lang w:eastAsia="zh-TW"/>
        </w:rPr>
        <w:t>為主</w:t>
      </w:r>
    </w:p>
    <w:p w:rsidR="00880AC5" w:rsidRDefault="00880AC5" w:rsidP="002C07E7">
      <w:pPr>
        <w:ind w:left="660" w:hangingChars="300" w:hanging="66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最後以弦樂四重奏模式的卡</w:t>
      </w:r>
      <w:proofErr w:type="gramStart"/>
      <w:r>
        <w:rPr>
          <w:rFonts w:hint="eastAsia"/>
          <w:lang w:eastAsia="zh-TW"/>
        </w:rPr>
        <w:t>儂</w:t>
      </w:r>
      <w:proofErr w:type="gramEnd"/>
      <w:r>
        <w:rPr>
          <w:rFonts w:hint="eastAsia"/>
          <w:lang w:eastAsia="zh-TW"/>
        </w:rPr>
        <w:t>結束</w:t>
      </w:r>
    </w:p>
    <w:p w:rsidR="006756A0" w:rsidRPr="00A623BB" w:rsidRDefault="006756A0" w:rsidP="006756A0">
      <w:pPr>
        <w:ind w:leftChars="300" w:left="660"/>
        <w:rPr>
          <w:rFonts w:hint="eastAsia"/>
          <w:lang w:eastAsia="zh-TW"/>
        </w:rPr>
      </w:pPr>
      <w:bookmarkStart w:id="0" w:name="_GoBack"/>
      <w:bookmarkEnd w:id="0"/>
    </w:p>
    <w:sectPr w:rsidR="006756A0" w:rsidRPr="00A623BB" w:rsidSect="00530FD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857" w:rsidRDefault="001B4857" w:rsidP="00A623BB">
      <w:r>
        <w:separator/>
      </w:r>
    </w:p>
  </w:endnote>
  <w:endnote w:type="continuationSeparator" w:id="0">
    <w:p w:rsidR="001B4857" w:rsidRDefault="001B4857" w:rsidP="00A6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857" w:rsidRDefault="001B4857" w:rsidP="00A623BB">
      <w:r>
        <w:separator/>
      </w:r>
    </w:p>
  </w:footnote>
  <w:footnote w:type="continuationSeparator" w:id="0">
    <w:p w:rsidR="001B4857" w:rsidRDefault="001B4857" w:rsidP="00A62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16C52B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5FE076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86C98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8266D3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60E90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C668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1CD9F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F2B32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9010F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5A776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章節 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93F3A5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F07285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70715F6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5"/>
  </w:num>
  <w:num w:numId="24">
    <w:abstractNumId w:val="23"/>
  </w:num>
  <w:num w:numId="25">
    <w:abstractNumId w:val="1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A0"/>
    <w:rsid w:val="000913A1"/>
    <w:rsid w:val="001143A0"/>
    <w:rsid w:val="001B4857"/>
    <w:rsid w:val="002763B6"/>
    <w:rsid w:val="002C07E7"/>
    <w:rsid w:val="004E108E"/>
    <w:rsid w:val="00530FD6"/>
    <w:rsid w:val="00645252"/>
    <w:rsid w:val="006756A0"/>
    <w:rsid w:val="006D3D74"/>
    <w:rsid w:val="0083569A"/>
    <w:rsid w:val="00880AC5"/>
    <w:rsid w:val="00A623BB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53A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新細明體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A623BB"/>
    <w:rPr>
      <w:rFonts w:ascii="Microsoft JhengHei UI" w:eastAsia="Microsoft JhengHei UI" w:hAnsi="Microsoft JhengHei UI"/>
    </w:rPr>
  </w:style>
  <w:style w:type="paragraph" w:styleId="1">
    <w:name w:val="heading 1"/>
    <w:basedOn w:val="a2"/>
    <w:next w:val="a2"/>
    <w:link w:val="10"/>
    <w:uiPriority w:val="9"/>
    <w:qFormat/>
    <w:rsid w:val="00A623BB"/>
    <w:pPr>
      <w:keepNext/>
      <w:keepLines/>
      <w:spacing w:before="240"/>
      <w:outlineLvl w:val="0"/>
    </w:pPr>
    <w:rPr>
      <w:rFonts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623BB"/>
    <w:pPr>
      <w:keepNext/>
      <w:keepLines/>
      <w:spacing w:before="40"/>
      <w:outlineLvl w:val="1"/>
    </w:pPr>
    <w:rPr>
      <w:rFonts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623BB"/>
    <w:pPr>
      <w:keepNext/>
      <w:keepLines/>
      <w:spacing w:before="40"/>
      <w:outlineLvl w:val="2"/>
    </w:pPr>
    <w:rPr>
      <w:rFonts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623BB"/>
    <w:pPr>
      <w:keepNext/>
      <w:keepLines/>
      <w:spacing w:before="40"/>
      <w:outlineLvl w:val="3"/>
    </w:pPr>
    <w:rPr>
      <w:rFonts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623BB"/>
    <w:pPr>
      <w:keepNext/>
      <w:keepLines/>
      <w:spacing w:before="40"/>
      <w:outlineLvl w:val="4"/>
    </w:pPr>
    <w:rPr>
      <w:rFonts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623BB"/>
    <w:pPr>
      <w:keepNext/>
      <w:keepLines/>
      <w:spacing w:before="40"/>
      <w:outlineLvl w:val="5"/>
    </w:pPr>
    <w:rPr>
      <w:rFonts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623BB"/>
    <w:pPr>
      <w:keepNext/>
      <w:keepLines/>
      <w:spacing w:before="40"/>
      <w:outlineLvl w:val="6"/>
    </w:pPr>
    <w:rPr>
      <w:rFonts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623BB"/>
    <w:pPr>
      <w:keepNext/>
      <w:keepLines/>
      <w:spacing w:before="4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623BB"/>
    <w:pPr>
      <w:keepNext/>
      <w:keepLines/>
      <w:spacing w:before="4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uiPriority w:val="9"/>
    <w:rsid w:val="00A623BB"/>
    <w:rPr>
      <w:rFonts w:ascii="Microsoft JhengHei UI" w:eastAsia="Microsoft JhengHei UI" w:hAnsi="Microsoft JhengHei UI" w:cstheme="majorBidi"/>
      <w:color w:val="1F4E79" w:themeColor="accent1" w:themeShade="80"/>
      <w:sz w:val="32"/>
      <w:szCs w:val="32"/>
    </w:rPr>
  </w:style>
  <w:style w:type="character" w:customStyle="1" w:styleId="22">
    <w:name w:val="標題 2 字元"/>
    <w:basedOn w:val="a3"/>
    <w:link w:val="21"/>
    <w:uiPriority w:val="9"/>
    <w:rsid w:val="00A623BB"/>
    <w:rPr>
      <w:rFonts w:ascii="Microsoft JhengHei UI" w:eastAsia="Microsoft JhengHei UI" w:hAnsi="Microsoft JhengHei UI" w:cstheme="majorBidi"/>
      <w:color w:val="1F4E79" w:themeColor="accent1" w:themeShade="80"/>
      <w:sz w:val="26"/>
      <w:szCs w:val="26"/>
    </w:rPr>
  </w:style>
  <w:style w:type="character" w:customStyle="1" w:styleId="32">
    <w:name w:val="標題 3 字元"/>
    <w:basedOn w:val="a3"/>
    <w:link w:val="31"/>
    <w:uiPriority w:val="9"/>
    <w:rsid w:val="00A623BB"/>
    <w:rPr>
      <w:rFonts w:ascii="Microsoft JhengHei UI" w:eastAsia="Microsoft JhengHei UI" w:hAnsi="Microsoft JhengHei UI" w:cstheme="majorBidi"/>
      <w:color w:val="1F4D78" w:themeColor="accent1" w:themeShade="7F"/>
      <w:sz w:val="24"/>
      <w:szCs w:val="24"/>
    </w:rPr>
  </w:style>
  <w:style w:type="character" w:customStyle="1" w:styleId="42">
    <w:name w:val="標題 4 字元"/>
    <w:basedOn w:val="a3"/>
    <w:link w:val="41"/>
    <w:uiPriority w:val="9"/>
    <w:rsid w:val="00A623BB"/>
    <w:rPr>
      <w:rFonts w:ascii="Microsoft JhengHei UI" w:eastAsia="Microsoft JhengHei UI" w:hAnsi="Microsoft JhengHei UI" w:cstheme="majorBidi"/>
      <w:i/>
      <w:iCs/>
      <w:color w:val="1F4E79" w:themeColor="accent1" w:themeShade="80"/>
    </w:rPr>
  </w:style>
  <w:style w:type="character" w:customStyle="1" w:styleId="52">
    <w:name w:val="標題 5 字元"/>
    <w:basedOn w:val="a3"/>
    <w:link w:val="51"/>
    <w:uiPriority w:val="9"/>
    <w:rsid w:val="00A623BB"/>
    <w:rPr>
      <w:rFonts w:ascii="Microsoft JhengHei UI" w:eastAsia="Microsoft JhengHei UI" w:hAnsi="Microsoft JhengHei UI" w:cstheme="majorBidi"/>
      <w:color w:val="1F4E79" w:themeColor="accent1" w:themeShade="80"/>
    </w:rPr>
  </w:style>
  <w:style w:type="character" w:customStyle="1" w:styleId="60">
    <w:name w:val="標題 6 字元"/>
    <w:basedOn w:val="a3"/>
    <w:link w:val="6"/>
    <w:uiPriority w:val="9"/>
    <w:rsid w:val="00A623BB"/>
    <w:rPr>
      <w:rFonts w:ascii="Microsoft JhengHei UI" w:eastAsia="Microsoft JhengHei UI" w:hAnsi="Microsoft JhengHei UI" w:cstheme="majorBidi"/>
      <w:color w:val="1F4D78" w:themeColor="accent1" w:themeShade="7F"/>
    </w:rPr>
  </w:style>
  <w:style w:type="character" w:customStyle="1" w:styleId="70">
    <w:name w:val="標題 7 字元"/>
    <w:basedOn w:val="a3"/>
    <w:link w:val="7"/>
    <w:uiPriority w:val="9"/>
    <w:rsid w:val="00A623BB"/>
    <w:rPr>
      <w:rFonts w:ascii="Microsoft JhengHei UI" w:eastAsia="Microsoft JhengHei UI" w:hAnsi="Microsoft JhengHei UI" w:cstheme="majorBidi"/>
      <w:i/>
      <w:iCs/>
      <w:color w:val="1F4D78" w:themeColor="accent1" w:themeShade="7F"/>
    </w:rPr>
  </w:style>
  <w:style w:type="character" w:customStyle="1" w:styleId="80">
    <w:name w:val="標題 8 字元"/>
    <w:basedOn w:val="a3"/>
    <w:link w:val="8"/>
    <w:uiPriority w:val="9"/>
    <w:rsid w:val="00A623BB"/>
    <w:rPr>
      <w:rFonts w:ascii="Microsoft JhengHei UI" w:eastAsia="Microsoft JhengHei UI" w:hAnsi="Microsoft JhengHei UI" w:cstheme="majorBidi"/>
      <w:color w:val="272727" w:themeColor="text1" w:themeTint="D8"/>
      <w:szCs w:val="21"/>
    </w:rPr>
  </w:style>
  <w:style w:type="character" w:customStyle="1" w:styleId="90">
    <w:name w:val="標題 9 字元"/>
    <w:basedOn w:val="a3"/>
    <w:link w:val="9"/>
    <w:uiPriority w:val="9"/>
    <w:rsid w:val="00A623BB"/>
    <w:rPr>
      <w:rFonts w:ascii="Microsoft JhengHei UI" w:eastAsia="Microsoft JhengHei UI" w:hAnsi="Microsoft JhengHei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623BB"/>
    <w:pPr>
      <w:contextualSpacing/>
    </w:pPr>
    <w:rPr>
      <w:rFonts w:cstheme="majorBidi"/>
      <w:spacing w:val="-10"/>
      <w:kern w:val="28"/>
      <w:sz w:val="56"/>
      <w:szCs w:val="56"/>
    </w:rPr>
  </w:style>
  <w:style w:type="character" w:customStyle="1" w:styleId="a7">
    <w:name w:val="標題 字元"/>
    <w:basedOn w:val="a3"/>
    <w:link w:val="a6"/>
    <w:uiPriority w:val="10"/>
    <w:rsid w:val="00A623BB"/>
    <w:rPr>
      <w:rFonts w:ascii="Microsoft JhengHei UI" w:eastAsia="Microsoft JhengHei UI" w:hAnsi="Microsoft JhengHei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623B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副標題 字元"/>
    <w:basedOn w:val="a3"/>
    <w:link w:val="a8"/>
    <w:uiPriority w:val="11"/>
    <w:rsid w:val="00A623BB"/>
    <w:rPr>
      <w:rFonts w:ascii="Microsoft JhengHei UI" w:eastAsia="Microsoft JhengHei UI" w:hAnsi="Microsoft JhengHei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623BB"/>
    <w:rPr>
      <w:rFonts w:ascii="Microsoft JhengHei UI" w:eastAsia="Microsoft JhengHei UI" w:hAnsi="Microsoft JhengHei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623BB"/>
    <w:rPr>
      <w:rFonts w:ascii="Microsoft JhengHei UI" w:eastAsia="Microsoft JhengHei UI" w:hAnsi="Microsoft JhengHei UI"/>
      <w:i/>
      <w:iCs/>
    </w:rPr>
  </w:style>
  <w:style w:type="character" w:styleId="ac">
    <w:name w:val="Intense Emphasis"/>
    <w:basedOn w:val="a3"/>
    <w:uiPriority w:val="21"/>
    <w:qFormat/>
    <w:rsid w:val="00A623BB"/>
    <w:rPr>
      <w:rFonts w:ascii="Microsoft JhengHei UI" w:eastAsia="Microsoft JhengHei UI" w:hAnsi="Microsoft JhengHei U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623BB"/>
    <w:rPr>
      <w:rFonts w:ascii="Microsoft JhengHei UI" w:eastAsia="Microsoft JhengHei UI" w:hAnsi="Microsoft JhengHei U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623B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引文 字元"/>
    <w:basedOn w:val="a3"/>
    <w:link w:val="ae"/>
    <w:uiPriority w:val="29"/>
    <w:rsid w:val="00A623BB"/>
    <w:rPr>
      <w:rFonts w:ascii="Microsoft JhengHei UI" w:eastAsia="Microsoft JhengHei UI" w:hAnsi="Microsoft JhengHei U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623BB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鮮明引文 字元"/>
    <w:basedOn w:val="a3"/>
    <w:link w:val="af0"/>
    <w:uiPriority w:val="30"/>
    <w:rsid w:val="00A623BB"/>
    <w:rPr>
      <w:rFonts w:ascii="Microsoft JhengHei UI" w:eastAsia="Microsoft JhengHei UI" w:hAnsi="Microsoft JhengHei U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623BB"/>
    <w:rPr>
      <w:rFonts w:ascii="Microsoft JhengHei UI" w:eastAsia="Microsoft JhengHei UI" w:hAnsi="Microsoft JhengHei U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623BB"/>
    <w:rPr>
      <w:rFonts w:ascii="Microsoft JhengHei UI" w:eastAsia="Microsoft JhengHei UI" w:hAnsi="Microsoft JhengHei U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623BB"/>
    <w:rPr>
      <w:rFonts w:ascii="Microsoft JhengHei UI" w:eastAsia="Microsoft JhengHei UI" w:hAnsi="Microsoft JhengHei U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623BB"/>
    <w:rPr>
      <w:rFonts w:ascii="Microsoft JhengHei UI" w:eastAsia="Microsoft JhengHei UI" w:hAnsi="Microsoft JhengHei U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623BB"/>
    <w:rPr>
      <w:rFonts w:ascii="Microsoft JhengHei UI" w:eastAsia="Microsoft JhengHei UI" w:hAnsi="Microsoft JhengHei U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623BB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623BB"/>
    <w:rPr>
      <w:rFonts w:cs="Segoe UI"/>
      <w:szCs w:val="18"/>
    </w:rPr>
  </w:style>
  <w:style w:type="character" w:customStyle="1" w:styleId="af9">
    <w:name w:val="註解方塊文字 字元"/>
    <w:basedOn w:val="a3"/>
    <w:link w:val="af8"/>
    <w:uiPriority w:val="99"/>
    <w:semiHidden/>
    <w:rsid w:val="00A623BB"/>
    <w:rPr>
      <w:rFonts w:ascii="Microsoft JhengHei UI" w:eastAsia="Microsoft JhengHei UI" w:hAnsi="Microsoft JhengHei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623BB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623BB"/>
    <w:pPr>
      <w:spacing w:after="120"/>
    </w:pPr>
    <w:rPr>
      <w:szCs w:val="16"/>
    </w:rPr>
  </w:style>
  <w:style w:type="character" w:customStyle="1" w:styleId="34">
    <w:name w:val="本文 3 字元"/>
    <w:basedOn w:val="a3"/>
    <w:link w:val="33"/>
    <w:uiPriority w:val="99"/>
    <w:semiHidden/>
    <w:rsid w:val="00A623BB"/>
    <w:rPr>
      <w:rFonts w:ascii="Microsoft JhengHei UI" w:eastAsia="Microsoft JhengHei UI" w:hAnsi="Microsoft JhengHei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623BB"/>
    <w:pPr>
      <w:spacing w:after="120"/>
      <w:ind w:left="360"/>
    </w:pPr>
    <w:rPr>
      <w:szCs w:val="16"/>
    </w:rPr>
  </w:style>
  <w:style w:type="character" w:customStyle="1" w:styleId="36">
    <w:name w:val="本文縮排 3 字元"/>
    <w:basedOn w:val="a3"/>
    <w:link w:val="35"/>
    <w:uiPriority w:val="99"/>
    <w:semiHidden/>
    <w:rsid w:val="00A623BB"/>
    <w:rPr>
      <w:rFonts w:ascii="Microsoft JhengHei UI" w:eastAsia="Microsoft JhengHei UI" w:hAnsi="Microsoft JhengHei UI"/>
      <w:szCs w:val="16"/>
    </w:rPr>
  </w:style>
  <w:style w:type="character" w:styleId="afb">
    <w:name w:val="annotation reference"/>
    <w:basedOn w:val="a3"/>
    <w:uiPriority w:val="99"/>
    <w:semiHidden/>
    <w:unhideWhenUsed/>
    <w:rsid w:val="00A623BB"/>
    <w:rPr>
      <w:rFonts w:ascii="Microsoft JhengHei UI" w:eastAsia="Microsoft JhengHei UI" w:hAnsi="Microsoft JhengHei U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623BB"/>
    <w:rPr>
      <w:szCs w:val="20"/>
    </w:rPr>
  </w:style>
  <w:style w:type="character" w:customStyle="1" w:styleId="afd">
    <w:name w:val="註解文字 字元"/>
    <w:basedOn w:val="a3"/>
    <w:link w:val="afc"/>
    <w:uiPriority w:val="99"/>
    <w:semiHidden/>
    <w:rsid w:val="00A623BB"/>
    <w:rPr>
      <w:rFonts w:ascii="Microsoft JhengHei UI" w:eastAsia="Microsoft JhengHei UI" w:hAnsi="Microsoft JhengHei U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623BB"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rsid w:val="00A623BB"/>
    <w:rPr>
      <w:rFonts w:ascii="Microsoft JhengHei UI" w:eastAsia="Microsoft JhengHei UI" w:hAnsi="Microsoft JhengHei U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623BB"/>
    <w:rPr>
      <w:rFonts w:cs="Segoe UI"/>
      <w:szCs w:val="16"/>
    </w:rPr>
  </w:style>
  <w:style w:type="character" w:customStyle="1" w:styleId="aff1">
    <w:name w:val="文件引導模式 字元"/>
    <w:basedOn w:val="a3"/>
    <w:link w:val="aff0"/>
    <w:uiPriority w:val="99"/>
    <w:semiHidden/>
    <w:rsid w:val="00A623BB"/>
    <w:rPr>
      <w:rFonts w:ascii="Microsoft JhengHei UI" w:eastAsia="Microsoft JhengHei UI" w:hAnsi="Microsoft JhengHei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623BB"/>
    <w:rPr>
      <w:szCs w:val="20"/>
    </w:rPr>
  </w:style>
  <w:style w:type="character" w:customStyle="1" w:styleId="aff3">
    <w:name w:val="章節附註文字 字元"/>
    <w:basedOn w:val="a3"/>
    <w:link w:val="aff2"/>
    <w:uiPriority w:val="99"/>
    <w:semiHidden/>
    <w:rsid w:val="00A623BB"/>
    <w:rPr>
      <w:rFonts w:ascii="Microsoft JhengHei UI" w:eastAsia="Microsoft JhengHei UI" w:hAnsi="Microsoft JhengHei UI"/>
      <w:szCs w:val="20"/>
    </w:rPr>
  </w:style>
  <w:style w:type="paragraph" w:styleId="aff4">
    <w:name w:val="envelope return"/>
    <w:basedOn w:val="a2"/>
    <w:uiPriority w:val="99"/>
    <w:semiHidden/>
    <w:unhideWhenUsed/>
    <w:rsid w:val="00A623BB"/>
    <w:rPr>
      <w:rFonts w:cstheme="majorBidi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623BB"/>
    <w:rPr>
      <w:szCs w:val="20"/>
    </w:rPr>
  </w:style>
  <w:style w:type="character" w:customStyle="1" w:styleId="aff6">
    <w:name w:val="註腳文字 字元"/>
    <w:basedOn w:val="a3"/>
    <w:link w:val="aff5"/>
    <w:uiPriority w:val="99"/>
    <w:semiHidden/>
    <w:rsid w:val="00A623BB"/>
    <w:rPr>
      <w:rFonts w:ascii="Microsoft JhengHei UI" w:eastAsia="Microsoft JhengHei UI" w:hAnsi="Microsoft JhengHei UI"/>
      <w:szCs w:val="20"/>
    </w:rPr>
  </w:style>
  <w:style w:type="character" w:styleId="HTML">
    <w:name w:val="HTML Code"/>
    <w:basedOn w:val="a3"/>
    <w:uiPriority w:val="99"/>
    <w:semiHidden/>
    <w:unhideWhenUsed/>
    <w:rsid w:val="00A623BB"/>
    <w:rPr>
      <w:rFonts w:ascii="Microsoft JhengHei UI" w:eastAsia="Microsoft JhengHei UI" w:hAnsi="Microsoft JhengHei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623BB"/>
    <w:rPr>
      <w:rFonts w:ascii="Microsoft JhengHei UI" w:eastAsia="Microsoft JhengHei UI" w:hAnsi="Microsoft JhengHei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623BB"/>
    <w:rPr>
      <w:szCs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A623BB"/>
    <w:rPr>
      <w:rFonts w:ascii="Microsoft JhengHei UI" w:eastAsia="Microsoft JhengHei UI" w:hAnsi="Microsoft JhengHei UI"/>
      <w:szCs w:val="20"/>
    </w:rPr>
  </w:style>
  <w:style w:type="character" w:styleId="HTML3">
    <w:name w:val="HTML Typewriter"/>
    <w:basedOn w:val="a3"/>
    <w:uiPriority w:val="99"/>
    <w:semiHidden/>
    <w:unhideWhenUsed/>
    <w:rsid w:val="00A623BB"/>
    <w:rPr>
      <w:rFonts w:ascii="Microsoft JhengHei UI" w:eastAsia="Microsoft JhengHei UI" w:hAnsi="Microsoft JhengHei U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623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icrosoft JhengHei UI" w:eastAsia="Microsoft JhengHei UI" w:hAnsi="Microsoft JhengHei UI"/>
      <w:szCs w:val="20"/>
    </w:rPr>
  </w:style>
  <w:style w:type="character" w:customStyle="1" w:styleId="aff8">
    <w:name w:val="巨集文字 字元"/>
    <w:basedOn w:val="a3"/>
    <w:link w:val="aff7"/>
    <w:uiPriority w:val="99"/>
    <w:semiHidden/>
    <w:rsid w:val="00A623BB"/>
    <w:rPr>
      <w:rFonts w:ascii="Microsoft JhengHei UI" w:eastAsia="Microsoft JhengHei UI" w:hAnsi="Microsoft JhengHei U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623BB"/>
    <w:rPr>
      <w:szCs w:val="21"/>
    </w:rPr>
  </w:style>
  <w:style w:type="character" w:customStyle="1" w:styleId="affa">
    <w:name w:val="純文字 字元"/>
    <w:basedOn w:val="a3"/>
    <w:link w:val="aff9"/>
    <w:uiPriority w:val="99"/>
    <w:semiHidden/>
    <w:rsid w:val="00A623BB"/>
    <w:rPr>
      <w:rFonts w:ascii="Microsoft JhengHei UI" w:eastAsia="Microsoft JhengHei UI" w:hAnsi="Microsoft JhengHei UI"/>
      <w:szCs w:val="21"/>
    </w:rPr>
  </w:style>
  <w:style w:type="character" w:styleId="affb">
    <w:name w:val="Placeholder Text"/>
    <w:basedOn w:val="a3"/>
    <w:uiPriority w:val="99"/>
    <w:semiHidden/>
    <w:rsid w:val="00A623BB"/>
    <w:rPr>
      <w:rFonts w:ascii="Microsoft JhengHei UI" w:eastAsia="Microsoft JhengHei UI" w:hAnsi="Microsoft JhengHei U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623BB"/>
  </w:style>
  <w:style w:type="character" w:customStyle="1" w:styleId="affd">
    <w:name w:val="頁首 字元"/>
    <w:basedOn w:val="a3"/>
    <w:link w:val="affc"/>
    <w:uiPriority w:val="99"/>
    <w:rsid w:val="00A623BB"/>
    <w:rPr>
      <w:rFonts w:ascii="Microsoft JhengHei UI" w:eastAsia="Microsoft JhengHei UI" w:hAnsi="Microsoft JhengHei UI"/>
    </w:rPr>
  </w:style>
  <w:style w:type="paragraph" w:styleId="affe">
    <w:name w:val="footer"/>
    <w:basedOn w:val="a2"/>
    <w:link w:val="afff"/>
    <w:uiPriority w:val="99"/>
    <w:unhideWhenUsed/>
    <w:rsid w:val="00A623BB"/>
  </w:style>
  <w:style w:type="character" w:customStyle="1" w:styleId="afff">
    <w:name w:val="頁尾 字元"/>
    <w:basedOn w:val="a3"/>
    <w:link w:val="affe"/>
    <w:uiPriority w:val="99"/>
    <w:rsid w:val="00A623BB"/>
    <w:rPr>
      <w:rFonts w:ascii="Microsoft JhengHei UI" w:eastAsia="Microsoft JhengHei UI" w:hAnsi="Microsoft JhengHei UI"/>
    </w:rPr>
  </w:style>
  <w:style w:type="paragraph" w:styleId="91">
    <w:name w:val="toc 9"/>
    <w:basedOn w:val="a2"/>
    <w:next w:val="a2"/>
    <w:autoRedefine/>
    <w:uiPriority w:val="39"/>
    <w:semiHidden/>
    <w:unhideWhenUsed/>
    <w:rsid w:val="00A623BB"/>
    <w:pPr>
      <w:spacing w:after="120"/>
      <w:ind w:left="1757"/>
    </w:pPr>
  </w:style>
  <w:style w:type="character" w:styleId="afff0">
    <w:name w:val="Mention"/>
    <w:basedOn w:val="a3"/>
    <w:uiPriority w:val="99"/>
    <w:semiHidden/>
    <w:unhideWhenUsed/>
    <w:rsid w:val="00A623BB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623BB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623BB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623BB"/>
    <w:rPr>
      <w:rFonts w:ascii="Microsoft JhengHei UI" w:eastAsia="Microsoft JhengHei UI" w:hAnsi="Microsoft JhengHei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623BB"/>
    <w:rPr>
      <w:i/>
      <w:iCs/>
    </w:rPr>
  </w:style>
  <w:style w:type="character" w:customStyle="1" w:styleId="HTML6">
    <w:name w:val="HTML 位址 字元"/>
    <w:basedOn w:val="a3"/>
    <w:link w:val="HTML5"/>
    <w:uiPriority w:val="99"/>
    <w:semiHidden/>
    <w:rsid w:val="00A623BB"/>
    <w:rPr>
      <w:rFonts w:ascii="Microsoft JhengHei UI" w:eastAsia="Microsoft JhengHei UI" w:hAnsi="Microsoft JhengHei UI"/>
      <w:i/>
      <w:iCs/>
    </w:rPr>
  </w:style>
  <w:style w:type="character" w:styleId="HTML7">
    <w:name w:val="HTML Definition"/>
    <w:basedOn w:val="a3"/>
    <w:uiPriority w:val="99"/>
    <w:semiHidden/>
    <w:unhideWhenUsed/>
    <w:rsid w:val="00A623BB"/>
    <w:rPr>
      <w:rFonts w:ascii="Microsoft JhengHei UI" w:eastAsia="Microsoft JhengHei UI" w:hAnsi="Microsoft JhengHei UI"/>
      <w:i/>
      <w:iCs/>
    </w:rPr>
  </w:style>
  <w:style w:type="character" w:styleId="HTML8">
    <w:name w:val="HTML Cite"/>
    <w:basedOn w:val="a3"/>
    <w:uiPriority w:val="99"/>
    <w:semiHidden/>
    <w:unhideWhenUsed/>
    <w:rsid w:val="00A623BB"/>
    <w:rPr>
      <w:rFonts w:ascii="Microsoft JhengHei UI" w:eastAsia="Microsoft JhengHei UI" w:hAnsi="Microsoft JhengHei UI"/>
      <w:i/>
      <w:iCs/>
    </w:rPr>
  </w:style>
  <w:style w:type="character" w:styleId="HTML9">
    <w:name w:val="HTML Sample"/>
    <w:basedOn w:val="a3"/>
    <w:uiPriority w:val="99"/>
    <w:semiHidden/>
    <w:unhideWhenUsed/>
    <w:rsid w:val="00A623BB"/>
    <w:rPr>
      <w:rFonts w:ascii="Microsoft JhengHei UI" w:eastAsia="Microsoft JhengHei UI" w:hAnsi="Microsoft JhengHei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623BB"/>
    <w:rPr>
      <w:rFonts w:ascii="Microsoft JhengHei UI" w:eastAsia="Microsoft JhengHei UI" w:hAnsi="Microsoft JhengHei UI"/>
    </w:rPr>
  </w:style>
  <w:style w:type="paragraph" w:styleId="11">
    <w:name w:val="toc 1"/>
    <w:basedOn w:val="a2"/>
    <w:next w:val="a2"/>
    <w:autoRedefine/>
    <w:uiPriority w:val="39"/>
    <w:semiHidden/>
    <w:unhideWhenUsed/>
    <w:rsid w:val="00A623BB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623BB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623BB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623BB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623BB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623BB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623BB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623BB"/>
    <w:pPr>
      <w:spacing w:after="100"/>
      <w:ind w:left="1540"/>
    </w:pPr>
  </w:style>
  <w:style w:type="paragraph" w:styleId="afff1">
    <w:name w:val="TOC Heading"/>
    <w:basedOn w:val="1"/>
    <w:next w:val="a2"/>
    <w:uiPriority w:val="39"/>
    <w:semiHidden/>
    <w:unhideWhenUsed/>
    <w:qFormat/>
    <w:rsid w:val="00A623BB"/>
    <w:pPr>
      <w:outlineLvl w:val="9"/>
    </w:pPr>
    <w:rPr>
      <w:color w:val="2E74B5" w:themeColor="accent1" w:themeShade="BF"/>
    </w:rPr>
  </w:style>
  <w:style w:type="table" w:styleId="afff2">
    <w:name w:val="Table Professional"/>
    <w:basedOn w:val="a4"/>
    <w:uiPriority w:val="99"/>
    <w:semiHidden/>
    <w:unhideWhenUsed/>
    <w:rsid w:val="00A623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623B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623BB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623BB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623BB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623BB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623BB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623BB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623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623BB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623BB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623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3">
    <w:name w:val="Bibliography"/>
    <w:basedOn w:val="a2"/>
    <w:next w:val="a2"/>
    <w:uiPriority w:val="37"/>
    <w:semiHidden/>
    <w:unhideWhenUsed/>
    <w:rsid w:val="00A623BB"/>
  </w:style>
  <w:style w:type="character" w:styleId="afff4">
    <w:name w:val="Hashtag"/>
    <w:basedOn w:val="a3"/>
    <w:uiPriority w:val="99"/>
    <w:semiHidden/>
    <w:unhideWhenUsed/>
    <w:rsid w:val="00A623BB"/>
    <w:rPr>
      <w:rFonts w:ascii="Microsoft JhengHei UI" w:eastAsia="Microsoft JhengHei UI" w:hAnsi="Microsoft JhengHei UI"/>
      <w:color w:val="2B579A"/>
      <w:shd w:val="clear" w:color="auto" w:fill="E1DFDD"/>
    </w:rPr>
  </w:style>
  <w:style w:type="paragraph" w:styleId="afff5">
    <w:name w:val="Message Header"/>
    <w:basedOn w:val="a2"/>
    <w:link w:val="afff6"/>
    <w:uiPriority w:val="99"/>
    <w:semiHidden/>
    <w:unhideWhenUsed/>
    <w:rsid w:val="00A623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theme="majorBidi"/>
      <w:sz w:val="24"/>
      <w:szCs w:val="24"/>
    </w:rPr>
  </w:style>
  <w:style w:type="character" w:customStyle="1" w:styleId="afff6">
    <w:name w:val="訊息欄位名稱 字元"/>
    <w:basedOn w:val="a3"/>
    <w:link w:val="afff5"/>
    <w:uiPriority w:val="99"/>
    <w:semiHidden/>
    <w:rsid w:val="00A623BB"/>
    <w:rPr>
      <w:rFonts w:ascii="Microsoft JhengHei UI" w:eastAsia="Microsoft JhengHei UI" w:hAnsi="Microsoft JhengHei UI" w:cstheme="majorBidi"/>
      <w:sz w:val="24"/>
      <w:szCs w:val="24"/>
      <w:shd w:val="pct20" w:color="auto" w:fill="auto"/>
    </w:rPr>
  </w:style>
  <w:style w:type="table" w:styleId="afff7">
    <w:name w:val="Table Elegant"/>
    <w:basedOn w:val="a4"/>
    <w:uiPriority w:val="99"/>
    <w:semiHidden/>
    <w:unhideWhenUsed/>
    <w:rsid w:val="00A623B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8">
    <w:name w:val="List"/>
    <w:basedOn w:val="a2"/>
    <w:uiPriority w:val="99"/>
    <w:semiHidden/>
    <w:unhideWhenUsed/>
    <w:rsid w:val="00A623BB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623BB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623BB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623BB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623BB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623B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623B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623B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623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623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623B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623B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623B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9">
    <w:name w:val="List Continue"/>
    <w:basedOn w:val="a2"/>
    <w:uiPriority w:val="99"/>
    <w:semiHidden/>
    <w:unhideWhenUsed/>
    <w:rsid w:val="00A623BB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623BB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623BB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623BB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623BB"/>
    <w:pPr>
      <w:spacing w:after="120"/>
      <w:ind w:left="1800"/>
      <w:contextualSpacing/>
    </w:pPr>
  </w:style>
  <w:style w:type="paragraph" w:styleId="afffa">
    <w:name w:val="List Paragraph"/>
    <w:basedOn w:val="a2"/>
    <w:uiPriority w:val="34"/>
    <w:semiHidden/>
    <w:unhideWhenUsed/>
    <w:qFormat/>
    <w:rsid w:val="00A623BB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623BB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623BB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623BB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623BB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623BB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623BB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623BB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623BB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623BB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623BB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623B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623B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623B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623B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b">
    <w:name w:val="table of figures"/>
    <w:basedOn w:val="a2"/>
    <w:next w:val="a2"/>
    <w:uiPriority w:val="99"/>
    <w:semiHidden/>
    <w:unhideWhenUsed/>
    <w:rsid w:val="00A623BB"/>
  </w:style>
  <w:style w:type="character" w:styleId="afffc">
    <w:name w:val="endnote reference"/>
    <w:basedOn w:val="a3"/>
    <w:uiPriority w:val="99"/>
    <w:semiHidden/>
    <w:unhideWhenUsed/>
    <w:rsid w:val="00A623BB"/>
    <w:rPr>
      <w:rFonts w:ascii="Microsoft JhengHei UI" w:eastAsia="Microsoft JhengHei UI" w:hAnsi="Microsoft JhengHei UI"/>
      <w:vertAlign w:val="superscript"/>
    </w:rPr>
  </w:style>
  <w:style w:type="paragraph" w:styleId="afffd">
    <w:name w:val="table of authorities"/>
    <w:basedOn w:val="a2"/>
    <w:next w:val="a2"/>
    <w:uiPriority w:val="99"/>
    <w:semiHidden/>
    <w:unhideWhenUsed/>
    <w:rsid w:val="00A623BB"/>
    <w:pPr>
      <w:ind w:left="220" w:hanging="220"/>
    </w:pPr>
  </w:style>
  <w:style w:type="paragraph" w:styleId="afffe">
    <w:name w:val="toa heading"/>
    <w:basedOn w:val="a2"/>
    <w:next w:val="a2"/>
    <w:uiPriority w:val="99"/>
    <w:semiHidden/>
    <w:unhideWhenUsed/>
    <w:rsid w:val="00A623BB"/>
    <w:pPr>
      <w:spacing w:before="120"/>
    </w:pPr>
    <w:rPr>
      <w:rFonts w:cstheme="majorBidi"/>
      <w:b/>
      <w:bCs/>
      <w:sz w:val="24"/>
      <w:szCs w:val="24"/>
    </w:rPr>
  </w:style>
  <w:style w:type="table" w:styleId="affff">
    <w:name w:val="Colorful List"/>
    <w:basedOn w:val="a4"/>
    <w:uiPriority w:val="72"/>
    <w:semiHidden/>
    <w:unhideWhenUsed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623BB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623B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623B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623B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0">
    <w:name w:val="Colorful Shading"/>
    <w:basedOn w:val="a4"/>
    <w:uiPriority w:val="71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623BB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1">
    <w:name w:val="Colorful Grid"/>
    <w:basedOn w:val="a4"/>
    <w:uiPriority w:val="73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623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2">
    <w:name w:val="envelope address"/>
    <w:basedOn w:val="a2"/>
    <w:uiPriority w:val="99"/>
    <w:semiHidden/>
    <w:unhideWhenUsed/>
    <w:rsid w:val="00A623BB"/>
    <w:pPr>
      <w:framePr w:w="7920" w:h="1980" w:hRule="exact" w:hSpace="180" w:wrap="auto" w:hAnchor="page" w:xAlign="center" w:yAlign="bottom"/>
      <w:ind w:left="2880"/>
    </w:pPr>
    <w:rPr>
      <w:rFonts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623BB"/>
    <w:pPr>
      <w:numPr>
        <w:numId w:val="26"/>
      </w:numPr>
    </w:pPr>
  </w:style>
  <w:style w:type="table" w:styleId="18">
    <w:name w:val="Plain Table 1"/>
    <w:basedOn w:val="a4"/>
    <w:uiPriority w:val="41"/>
    <w:rsid w:val="00A623B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623B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623B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623B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623B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3">
    <w:name w:val="No Spacing"/>
    <w:uiPriority w:val="1"/>
    <w:qFormat/>
    <w:rsid w:val="00A623BB"/>
    <w:rPr>
      <w:rFonts w:ascii="Microsoft JhengHei UI" w:eastAsia="Microsoft JhengHei UI" w:hAnsi="Microsoft JhengHei UI"/>
    </w:rPr>
  </w:style>
  <w:style w:type="paragraph" w:styleId="affff4">
    <w:name w:val="Date"/>
    <w:basedOn w:val="a2"/>
    <w:next w:val="a2"/>
    <w:link w:val="affff5"/>
    <w:uiPriority w:val="99"/>
    <w:semiHidden/>
    <w:unhideWhenUsed/>
    <w:rsid w:val="00A623BB"/>
  </w:style>
  <w:style w:type="character" w:customStyle="1" w:styleId="affff5">
    <w:name w:val="日期 字元"/>
    <w:basedOn w:val="a3"/>
    <w:link w:val="affff4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Web">
    <w:name w:val="Normal (Web)"/>
    <w:basedOn w:val="a2"/>
    <w:uiPriority w:val="99"/>
    <w:semiHidden/>
    <w:unhideWhenUsed/>
    <w:rsid w:val="00A623BB"/>
    <w:rPr>
      <w:rFonts w:cs="Times New Roman"/>
      <w:sz w:val="24"/>
      <w:szCs w:val="24"/>
    </w:rPr>
  </w:style>
  <w:style w:type="character" w:styleId="affff6">
    <w:name w:val="Smart Hyperlink"/>
    <w:basedOn w:val="a3"/>
    <w:uiPriority w:val="99"/>
    <w:semiHidden/>
    <w:unhideWhenUsed/>
    <w:rsid w:val="00A623BB"/>
    <w:rPr>
      <w:rFonts w:ascii="Microsoft JhengHei UI" w:eastAsia="Microsoft JhengHei UI" w:hAnsi="Microsoft JhengHei UI"/>
      <w:u w:val="dotted"/>
    </w:rPr>
  </w:style>
  <w:style w:type="character" w:styleId="affff7">
    <w:name w:val="Unresolved Mention"/>
    <w:basedOn w:val="a3"/>
    <w:uiPriority w:val="99"/>
    <w:semiHidden/>
    <w:unhideWhenUsed/>
    <w:rsid w:val="00A623BB"/>
    <w:rPr>
      <w:rFonts w:ascii="Microsoft JhengHei UI" w:eastAsia="Microsoft JhengHei UI" w:hAnsi="Microsoft JhengHei UI"/>
      <w:color w:val="605E5C"/>
      <w:shd w:val="clear" w:color="auto" w:fill="E1DFDD"/>
    </w:rPr>
  </w:style>
  <w:style w:type="paragraph" w:styleId="affff8">
    <w:name w:val="Body Text"/>
    <w:basedOn w:val="a2"/>
    <w:link w:val="affff9"/>
    <w:uiPriority w:val="99"/>
    <w:semiHidden/>
    <w:unhideWhenUsed/>
    <w:rsid w:val="00A623BB"/>
    <w:pPr>
      <w:spacing w:after="120"/>
    </w:pPr>
  </w:style>
  <w:style w:type="character" w:customStyle="1" w:styleId="affff9">
    <w:name w:val="本文 字元"/>
    <w:basedOn w:val="a3"/>
    <w:link w:val="affff8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2d">
    <w:name w:val="Body Text 2"/>
    <w:basedOn w:val="a2"/>
    <w:link w:val="2e"/>
    <w:uiPriority w:val="99"/>
    <w:semiHidden/>
    <w:unhideWhenUsed/>
    <w:rsid w:val="00A623BB"/>
    <w:pPr>
      <w:spacing w:after="120" w:line="480" w:lineRule="auto"/>
    </w:pPr>
  </w:style>
  <w:style w:type="character" w:customStyle="1" w:styleId="2e">
    <w:name w:val="本文 2 字元"/>
    <w:basedOn w:val="a3"/>
    <w:link w:val="2d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affffa">
    <w:name w:val="Body Text Indent"/>
    <w:basedOn w:val="a2"/>
    <w:link w:val="affffb"/>
    <w:uiPriority w:val="99"/>
    <w:semiHidden/>
    <w:unhideWhenUsed/>
    <w:rsid w:val="00A623BB"/>
    <w:pPr>
      <w:spacing w:after="120"/>
      <w:ind w:left="360"/>
    </w:pPr>
  </w:style>
  <w:style w:type="character" w:customStyle="1" w:styleId="affffb">
    <w:name w:val="本文縮排 字元"/>
    <w:basedOn w:val="a3"/>
    <w:link w:val="affffa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2f">
    <w:name w:val="Body Text Indent 2"/>
    <w:basedOn w:val="a2"/>
    <w:link w:val="2f0"/>
    <w:uiPriority w:val="99"/>
    <w:semiHidden/>
    <w:unhideWhenUsed/>
    <w:rsid w:val="00A623BB"/>
    <w:pPr>
      <w:spacing w:after="120" w:line="480" w:lineRule="auto"/>
      <w:ind w:left="360"/>
    </w:pPr>
  </w:style>
  <w:style w:type="character" w:customStyle="1" w:styleId="2f0">
    <w:name w:val="本文縮排 2 字元"/>
    <w:basedOn w:val="a3"/>
    <w:link w:val="2f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affffc">
    <w:name w:val="Body Text First Indent"/>
    <w:basedOn w:val="affff8"/>
    <w:link w:val="affffd"/>
    <w:uiPriority w:val="99"/>
    <w:semiHidden/>
    <w:unhideWhenUsed/>
    <w:rsid w:val="00A623BB"/>
    <w:pPr>
      <w:spacing w:after="0"/>
      <w:ind w:firstLine="360"/>
    </w:pPr>
  </w:style>
  <w:style w:type="character" w:customStyle="1" w:styleId="affffd">
    <w:name w:val="本文第一層縮排 字元"/>
    <w:basedOn w:val="affff9"/>
    <w:link w:val="affffc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2f1">
    <w:name w:val="Body Text First Indent 2"/>
    <w:basedOn w:val="affffa"/>
    <w:link w:val="2f2"/>
    <w:uiPriority w:val="99"/>
    <w:semiHidden/>
    <w:unhideWhenUsed/>
    <w:rsid w:val="00A623BB"/>
    <w:pPr>
      <w:spacing w:after="0"/>
      <w:ind w:firstLine="360"/>
    </w:pPr>
  </w:style>
  <w:style w:type="character" w:customStyle="1" w:styleId="2f2">
    <w:name w:val="本文第一層縮排 2 字元"/>
    <w:basedOn w:val="affffb"/>
    <w:link w:val="2f1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affffe">
    <w:name w:val="Normal Indent"/>
    <w:basedOn w:val="a2"/>
    <w:uiPriority w:val="99"/>
    <w:semiHidden/>
    <w:unhideWhenUsed/>
    <w:rsid w:val="00A623BB"/>
    <w:pPr>
      <w:ind w:left="720"/>
    </w:pPr>
  </w:style>
  <w:style w:type="paragraph" w:styleId="afffff">
    <w:name w:val="Note Heading"/>
    <w:basedOn w:val="a2"/>
    <w:next w:val="a2"/>
    <w:link w:val="afffff0"/>
    <w:uiPriority w:val="99"/>
    <w:semiHidden/>
    <w:unhideWhenUsed/>
    <w:rsid w:val="00A623BB"/>
  </w:style>
  <w:style w:type="character" w:customStyle="1" w:styleId="afffff0">
    <w:name w:val="註釋標題 字元"/>
    <w:basedOn w:val="a3"/>
    <w:link w:val="afffff"/>
    <w:uiPriority w:val="99"/>
    <w:semiHidden/>
    <w:rsid w:val="00A623BB"/>
    <w:rPr>
      <w:rFonts w:ascii="Microsoft JhengHei UI" w:eastAsia="Microsoft JhengHei UI" w:hAnsi="Microsoft JhengHei UI"/>
    </w:rPr>
  </w:style>
  <w:style w:type="table" w:styleId="afffff1">
    <w:name w:val="Table Contemporary"/>
    <w:basedOn w:val="a4"/>
    <w:uiPriority w:val="99"/>
    <w:semiHidden/>
    <w:unhideWhenUsed/>
    <w:rsid w:val="00A623B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2">
    <w:name w:val="Light List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623BB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3">
    <w:name w:val="Light Shading"/>
    <w:basedOn w:val="a4"/>
    <w:uiPriority w:val="60"/>
    <w:semiHidden/>
    <w:unhideWhenUsed/>
    <w:rsid w:val="00A623B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623BB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623BB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623BB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623BB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623BB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623BB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4">
    <w:name w:val="Light Grid"/>
    <w:basedOn w:val="a4"/>
    <w:uiPriority w:val="62"/>
    <w:semiHidden/>
    <w:unhideWhenUsed/>
    <w:rsid w:val="00A623B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623BB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623BB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623BB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623BB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623BB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623BB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5">
    <w:name w:val="Dark List"/>
    <w:basedOn w:val="a4"/>
    <w:uiPriority w:val="70"/>
    <w:semiHidden/>
    <w:unhideWhenUsed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623BB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2">
    <w:name w:val="List Table 1 Light Accent 2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2">
    <w:name w:val="List Table 1 Light Accent 3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2">
    <w:name w:val="List Table 1 Light Accent 4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2">
    <w:name w:val="List Table 1 Light Accent 5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2">
    <w:name w:val="List Table 1 Light Accent 6"/>
    <w:basedOn w:val="a4"/>
    <w:uiPriority w:val="46"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623B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A623BB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2">
    <w:name w:val="List Table 2 Accent 2"/>
    <w:basedOn w:val="a4"/>
    <w:uiPriority w:val="47"/>
    <w:rsid w:val="00A623BB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2">
    <w:name w:val="List Table 2 Accent 3"/>
    <w:basedOn w:val="a4"/>
    <w:uiPriority w:val="47"/>
    <w:rsid w:val="00A623BB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2">
    <w:name w:val="List Table 2 Accent 4"/>
    <w:basedOn w:val="a4"/>
    <w:uiPriority w:val="47"/>
    <w:rsid w:val="00A623BB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2">
    <w:name w:val="List Table 2 Accent 5"/>
    <w:basedOn w:val="a4"/>
    <w:uiPriority w:val="47"/>
    <w:rsid w:val="00A623BB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2">
    <w:name w:val="List Table 2 Accent 6"/>
    <w:basedOn w:val="a4"/>
    <w:uiPriority w:val="47"/>
    <w:rsid w:val="00A623BB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623B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A623BB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A623BB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A623BB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A623BB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A623BB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A623B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623B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A623B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A623B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A623B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A623B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A623B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A623B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A623BB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623B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A623BB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A623B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A623B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A623B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A623BB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A623B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623B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A623BB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A623BB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A623BB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A623BB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A623BB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A623BB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6">
    <w:name w:val="E-mail Signature"/>
    <w:basedOn w:val="a2"/>
    <w:link w:val="afffff7"/>
    <w:uiPriority w:val="99"/>
    <w:semiHidden/>
    <w:unhideWhenUsed/>
    <w:rsid w:val="00A623BB"/>
  </w:style>
  <w:style w:type="character" w:customStyle="1" w:styleId="afffff7">
    <w:name w:val="電子郵件簽名 字元"/>
    <w:basedOn w:val="a3"/>
    <w:link w:val="afffff6"/>
    <w:uiPriority w:val="99"/>
    <w:semiHidden/>
    <w:rsid w:val="00A623BB"/>
    <w:rPr>
      <w:rFonts w:ascii="Microsoft JhengHei UI" w:eastAsia="Microsoft JhengHei UI" w:hAnsi="Microsoft JhengHei UI"/>
    </w:rPr>
  </w:style>
  <w:style w:type="paragraph" w:styleId="afffff8">
    <w:name w:val="Salutation"/>
    <w:basedOn w:val="a2"/>
    <w:next w:val="a2"/>
    <w:link w:val="afffff9"/>
    <w:uiPriority w:val="99"/>
    <w:semiHidden/>
    <w:unhideWhenUsed/>
    <w:rsid w:val="00A623BB"/>
  </w:style>
  <w:style w:type="character" w:customStyle="1" w:styleId="afffff9">
    <w:name w:val="問候 字元"/>
    <w:basedOn w:val="a3"/>
    <w:link w:val="afffff8"/>
    <w:uiPriority w:val="99"/>
    <w:semiHidden/>
    <w:rsid w:val="00A623BB"/>
    <w:rPr>
      <w:rFonts w:ascii="Microsoft JhengHei UI" w:eastAsia="Microsoft JhengHei UI" w:hAnsi="Microsoft JhengHei UI"/>
    </w:rPr>
  </w:style>
  <w:style w:type="table" w:styleId="1a">
    <w:name w:val="Table Columns 1"/>
    <w:basedOn w:val="a4"/>
    <w:uiPriority w:val="99"/>
    <w:semiHidden/>
    <w:unhideWhenUsed/>
    <w:rsid w:val="00A623B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623B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623B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623B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623B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a">
    <w:name w:val="Signature"/>
    <w:basedOn w:val="a2"/>
    <w:link w:val="afffffb"/>
    <w:uiPriority w:val="99"/>
    <w:semiHidden/>
    <w:unhideWhenUsed/>
    <w:rsid w:val="00A623BB"/>
    <w:pPr>
      <w:ind w:left="4320"/>
    </w:pPr>
  </w:style>
  <w:style w:type="character" w:customStyle="1" w:styleId="afffffb">
    <w:name w:val="簽名 字元"/>
    <w:basedOn w:val="a3"/>
    <w:link w:val="afffffa"/>
    <w:uiPriority w:val="99"/>
    <w:semiHidden/>
    <w:rsid w:val="00A623BB"/>
    <w:rPr>
      <w:rFonts w:ascii="Microsoft JhengHei UI" w:eastAsia="Microsoft JhengHei UI" w:hAnsi="Microsoft JhengHei UI"/>
    </w:rPr>
  </w:style>
  <w:style w:type="table" w:styleId="1b">
    <w:name w:val="Table Simple 1"/>
    <w:basedOn w:val="a4"/>
    <w:uiPriority w:val="99"/>
    <w:semiHidden/>
    <w:unhideWhenUsed/>
    <w:rsid w:val="00A623B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623B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623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623B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623B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623BB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623BB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623BB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623BB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623BB"/>
    <w:pPr>
      <w:ind w:left="1100" w:hanging="220"/>
    </w:pPr>
  </w:style>
  <w:style w:type="paragraph" w:styleId="64">
    <w:name w:val="index 6"/>
    <w:basedOn w:val="a2"/>
    <w:next w:val="a2"/>
    <w:autoRedefine/>
    <w:uiPriority w:val="99"/>
    <w:semiHidden/>
    <w:unhideWhenUsed/>
    <w:rsid w:val="00A623BB"/>
    <w:pPr>
      <w:ind w:left="1320" w:hanging="220"/>
    </w:pPr>
  </w:style>
  <w:style w:type="paragraph" w:styleId="74">
    <w:name w:val="index 7"/>
    <w:basedOn w:val="a2"/>
    <w:next w:val="a2"/>
    <w:autoRedefine/>
    <w:uiPriority w:val="99"/>
    <w:semiHidden/>
    <w:unhideWhenUsed/>
    <w:rsid w:val="00A623BB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623BB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623BB"/>
    <w:pPr>
      <w:ind w:left="1980" w:hanging="220"/>
    </w:pPr>
  </w:style>
  <w:style w:type="paragraph" w:styleId="afffffc">
    <w:name w:val="index heading"/>
    <w:basedOn w:val="a2"/>
    <w:next w:val="1d"/>
    <w:uiPriority w:val="99"/>
    <w:semiHidden/>
    <w:unhideWhenUsed/>
    <w:rsid w:val="00A623BB"/>
    <w:rPr>
      <w:rFonts w:cstheme="majorBidi"/>
      <w:b/>
      <w:bCs/>
    </w:rPr>
  </w:style>
  <w:style w:type="paragraph" w:styleId="afffffd">
    <w:name w:val="Closing"/>
    <w:basedOn w:val="a2"/>
    <w:link w:val="afffffe"/>
    <w:uiPriority w:val="99"/>
    <w:semiHidden/>
    <w:unhideWhenUsed/>
    <w:rsid w:val="00A623BB"/>
    <w:pPr>
      <w:ind w:left="4320"/>
    </w:pPr>
  </w:style>
  <w:style w:type="character" w:customStyle="1" w:styleId="afffffe">
    <w:name w:val="結語 字元"/>
    <w:basedOn w:val="a3"/>
    <w:link w:val="afffffd"/>
    <w:uiPriority w:val="99"/>
    <w:semiHidden/>
    <w:rsid w:val="00A623BB"/>
    <w:rPr>
      <w:rFonts w:ascii="Microsoft JhengHei UI" w:eastAsia="Microsoft JhengHei UI" w:hAnsi="Microsoft JhengHei UI"/>
    </w:rPr>
  </w:style>
  <w:style w:type="table" w:styleId="affffff">
    <w:name w:val="Table Grid"/>
    <w:basedOn w:val="a4"/>
    <w:uiPriority w:val="39"/>
    <w:rsid w:val="00A6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623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623B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623B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623B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623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4"/>
    <w:uiPriority w:val="99"/>
    <w:semiHidden/>
    <w:unhideWhenUsed/>
    <w:rsid w:val="00A623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4"/>
    <w:uiPriority w:val="99"/>
    <w:semiHidden/>
    <w:unhideWhenUsed/>
    <w:rsid w:val="00A623B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623B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Grid Table Light"/>
    <w:basedOn w:val="a4"/>
    <w:uiPriority w:val="40"/>
    <w:rsid w:val="00A623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623B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A623BB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A623BB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A623B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A623BB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A623BB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A623BB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623B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A623BB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3">
    <w:name w:val="Grid Table 2 Accent 2"/>
    <w:basedOn w:val="a4"/>
    <w:uiPriority w:val="47"/>
    <w:rsid w:val="00A623BB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3">
    <w:name w:val="Grid Table 2 Accent 3"/>
    <w:basedOn w:val="a4"/>
    <w:uiPriority w:val="47"/>
    <w:rsid w:val="00A623BB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3">
    <w:name w:val="Grid Table 2 Accent 4"/>
    <w:basedOn w:val="a4"/>
    <w:uiPriority w:val="47"/>
    <w:rsid w:val="00A623BB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3">
    <w:name w:val="Grid Table 2 Accent 5"/>
    <w:basedOn w:val="a4"/>
    <w:uiPriority w:val="47"/>
    <w:rsid w:val="00A623BB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3">
    <w:name w:val="Grid Table 2 Accent 6"/>
    <w:basedOn w:val="a4"/>
    <w:uiPriority w:val="47"/>
    <w:rsid w:val="00A623B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623B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A623B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A623B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A623B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A623B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A623B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A623B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623B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A623B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A623B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A623B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A623B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A623B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A623B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A623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6">
    <w:name w:val="Grid Table 6 Colorful"/>
    <w:basedOn w:val="a4"/>
    <w:uiPriority w:val="51"/>
    <w:rsid w:val="00A623B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A623BB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A623B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A623B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A623B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A623BB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A623B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6">
    <w:name w:val="Grid Table 7 Colorful"/>
    <w:basedOn w:val="a4"/>
    <w:uiPriority w:val="52"/>
    <w:rsid w:val="00A623B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A623BB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A623B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A623B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A623B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A623BB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A623B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A623B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A623B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A623B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1">
    <w:name w:val="footnote reference"/>
    <w:basedOn w:val="a3"/>
    <w:uiPriority w:val="99"/>
    <w:semiHidden/>
    <w:unhideWhenUsed/>
    <w:rsid w:val="00A623BB"/>
    <w:rPr>
      <w:rFonts w:ascii="Microsoft JhengHei UI" w:eastAsia="Microsoft JhengHei UI" w:hAnsi="Microsoft JhengHei UI"/>
      <w:vertAlign w:val="superscript"/>
    </w:rPr>
  </w:style>
  <w:style w:type="character" w:styleId="affffff2">
    <w:name w:val="line number"/>
    <w:basedOn w:val="a3"/>
    <w:uiPriority w:val="99"/>
    <w:semiHidden/>
    <w:unhideWhenUsed/>
    <w:rsid w:val="00A623BB"/>
    <w:rPr>
      <w:rFonts w:ascii="Microsoft JhengHei UI" w:eastAsia="Microsoft JhengHei UI" w:hAnsi="Microsoft JhengHei UI"/>
    </w:rPr>
  </w:style>
  <w:style w:type="table" w:styleId="3D1">
    <w:name w:val="Table 3D effects 1"/>
    <w:basedOn w:val="a4"/>
    <w:uiPriority w:val="99"/>
    <w:semiHidden/>
    <w:unhideWhenUsed/>
    <w:rsid w:val="00A623B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A623B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A623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3">
    <w:name w:val="Table Theme"/>
    <w:basedOn w:val="a4"/>
    <w:uiPriority w:val="99"/>
    <w:semiHidden/>
    <w:unhideWhenUsed/>
    <w:rsid w:val="00A6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4">
    <w:name w:val="page number"/>
    <w:basedOn w:val="a3"/>
    <w:uiPriority w:val="99"/>
    <w:semiHidden/>
    <w:unhideWhenUsed/>
    <w:rsid w:val="00A623BB"/>
    <w:rPr>
      <w:rFonts w:ascii="Microsoft JhengHei UI" w:eastAsia="Microsoft JhengHei UI" w:hAnsi="Microsoft JhengHei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youtub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cg\AppData\Roaming\Microsoft\Templates\&#21934;&#34892;&#38291;&#36317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27CB43-902C-427F-B5DC-A3234739E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單行間距 (空白)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2022-09-16T03:18:00Z</dcterms:created>
  <dcterms:modified xsi:type="dcterms:W3CDTF">2022-09-16T06:18:00Z</dcterms:modified>
</cp:coreProperties>
</file>